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185A" w14:textId="58C3792C" w:rsidR="007007B4" w:rsidRPr="00131CD3" w:rsidRDefault="007007B4" w:rsidP="007B6C31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bookmarkStart w:id="1" w:name="_Hlk518640837"/>
      <w:r w:rsidRPr="00131CD3">
        <w:rPr>
          <w:rFonts w:ascii="Cambria" w:eastAsia="Calibri" w:hAnsi="Cambria"/>
          <w:b/>
          <w:szCs w:val="24"/>
          <w:lang w:eastAsia="en-US"/>
        </w:rPr>
        <w:t xml:space="preserve">Załącznik </w:t>
      </w:r>
      <w:r w:rsidR="00DC18FF">
        <w:rPr>
          <w:rFonts w:ascii="Cambria" w:eastAsia="Calibri" w:hAnsi="Cambria"/>
          <w:b/>
          <w:szCs w:val="24"/>
          <w:lang w:eastAsia="en-US"/>
        </w:rPr>
        <w:t>N</w:t>
      </w:r>
      <w:r w:rsidRPr="00131CD3">
        <w:rPr>
          <w:rFonts w:ascii="Cambria" w:eastAsia="Calibri" w:hAnsi="Cambria"/>
          <w:b/>
          <w:szCs w:val="24"/>
          <w:lang w:eastAsia="en-US"/>
        </w:rPr>
        <w:t>r 2</w:t>
      </w:r>
      <w:r w:rsidR="003742F8" w:rsidRPr="00131CD3">
        <w:t xml:space="preserve"> </w:t>
      </w:r>
    </w:p>
    <w:bookmarkEnd w:id="1"/>
    <w:p w14:paraId="430A23E4" w14:textId="77777777" w:rsidR="007007B4" w:rsidRPr="00131CD3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03739D27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658F4B79" w14:textId="77777777" w:rsidR="00E90183" w:rsidRPr="00131CD3" w:rsidRDefault="00E90183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70FAA95" w14:textId="0560970C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bookmarkStart w:id="2" w:name="_Hlk59617945"/>
      <w:r w:rsidRPr="00131CD3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0FFE48" w14:textId="77777777" w:rsidR="007007B4" w:rsidRPr="00131CD3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139AD638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3618CF74" w14:textId="77777777" w:rsidR="007007B4" w:rsidRPr="00131CD3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131CD3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bookmarkEnd w:id="2"/>
    <w:p w14:paraId="70DB55F3" w14:textId="77777777" w:rsidR="003D10B4" w:rsidRPr="007B2FBA" w:rsidRDefault="003D10B4" w:rsidP="003D10B4">
      <w:pPr>
        <w:jc w:val="both"/>
        <w:rPr>
          <w:rFonts w:ascii="Cambria" w:hAnsi="Cambria"/>
          <w:color w:val="FF0000"/>
          <w:szCs w:val="24"/>
        </w:rPr>
      </w:pPr>
    </w:p>
    <w:p w14:paraId="297D500D" w14:textId="77777777" w:rsidR="00095F28" w:rsidRPr="00E952D4" w:rsidRDefault="00095F28" w:rsidP="003D10B4">
      <w:pPr>
        <w:jc w:val="both"/>
        <w:rPr>
          <w:rFonts w:ascii="Cambria" w:hAnsi="Cambria"/>
          <w:szCs w:val="24"/>
        </w:rPr>
      </w:pPr>
    </w:p>
    <w:p w14:paraId="5C496FB5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  <w:r w:rsidRPr="00E952D4">
        <w:rPr>
          <w:rFonts w:ascii="Cambria" w:hAnsi="Cambria" w:cs="Cambria"/>
          <w:b/>
          <w:bCs/>
          <w:sz w:val="28"/>
          <w:szCs w:val="28"/>
        </w:rPr>
        <w:t>OFERTA</w:t>
      </w:r>
    </w:p>
    <w:p w14:paraId="084F6D31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28"/>
          <w:szCs w:val="28"/>
        </w:rPr>
      </w:pPr>
    </w:p>
    <w:p w14:paraId="6A1C9CA2" w14:textId="77777777" w:rsidR="00491749" w:rsidRPr="00E952D4" w:rsidRDefault="00491749" w:rsidP="00491749">
      <w:pPr>
        <w:autoSpaceDE w:val="0"/>
        <w:autoSpaceDN w:val="0"/>
        <w:adjustRightInd w:val="0"/>
        <w:jc w:val="center"/>
        <w:rPr>
          <w:rFonts w:ascii="Cambria" w:hAnsi="Cambria" w:cs="Cambria"/>
          <w:sz w:val="28"/>
          <w:szCs w:val="28"/>
        </w:rPr>
      </w:pPr>
    </w:p>
    <w:p w14:paraId="66B1D6A7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4F84C2C6" w14:textId="64E37F30" w:rsidR="00491749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szCs w:val="24"/>
          <w:lang w:eastAsia="en-US"/>
        </w:rPr>
        <w:t>..</w:t>
      </w:r>
    </w:p>
    <w:p w14:paraId="45B00EF3" w14:textId="77777777" w:rsidR="008C7627" w:rsidRPr="008C7627" w:rsidRDefault="008C7627" w:rsidP="008C7627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06935338" w14:textId="62473599" w:rsidR="008C7627" w:rsidRPr="00E952D4" w:rsidRDefault="008C7627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8C7627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1217D1DF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79078646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F3CAA25" w14:textId="77777777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E952D4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E952D4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E952D4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  <w:r w:rsidR="00910577" w:rsidRPr="00E952D4">
        <w:rPr>
          <w:rFonts w:ascii="Cambria" w:hAnsi="Cambria"/>
          <w:bCs/>
          <w:szCs w:val="24"/>
          <w:lang w:eastAsia="ar-SA"/>
        </w:rPr>
        <w:t>.........</w:t>
      </w:r>
    </w:p>
    <w:p w14:paraId="4256AA47" w14:textId="71EBD12A" w:rsidR="00491749" w:rsidRPr="00E952D4" w:rsidRDefault="00491749" w:rsidP="00491749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E952D4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  <w:r w:rsidR="00910577" w:rsidRPr="00E952D4">
        <w:rPr>
          <w:rFonts w:ascii="Cambria" w:eastAsia="Calibri" w:hAnsi="Cambria"/>
          <w:bCs/>
          <w:szCs w:val="24"/>
          <w:lang w:eastAsia="en-US"/>
        </w:rPr>
        <w:t>....</w:t>
      </w:r>
    </w:p>
    <w:p w14:paraId="14CACD7C" w14:textId="77777777" w:rsidR="003D10B4" w:rsidRPr="00E952D4" w:rsidRDefault="003D10B4" w:rsidP="003D10B4">
      <w:pPr>
        <w:ind w:left="-180"/>
        <w:jc w:val="both"/>
        <w:rPr>
          <w:rFonts w:ascii="Cambria" w:hAnsi="Cambria"/>
          <w:b/>
          <w:szCs w:val="24"/>
        </w:rPr>
      </w:pPr>
    </w:p>
    <w:p w14:paraId="6BBA4D14" w14:textId="028E3B2E" w:rsidR="00E952D4" w:rsidRPr="00C02E4D" w:rsidRDefault="003D10B4" w:rsidP="00C02E4D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  <w:rPr>
          <w:rFonts w:ascii="Cambria" w:hAnsi="Cambria"/>
          <w:b/>
          <w:szCs w:val="24"/>
        </w:rPr>
      </w:pPr>
      <w:r w:rsidRPr="00E952D4">
        <w:rPr>
          <w:rFonts w:ascii="Cambria" w:hAnsi="Cambria"/>
          <w:sz w:val="24"/>
          <w:szCs w:val="24"/>
        </w:rPr>
        <w:t xml:space="preserve">Odpowiadając na </w:t>
      </w:r>
      <w:r w:rsidR="009539C0" w:rsidRPr="00C83DA4">
        <w:rPr>
          <w:rFonts w:ascii="Cambria" w:hAnsi="Cambria"/>
          <w:sz w:val="24"/>
          <w:szCs w:val="24"/>
        </w:rPr>
        <w:t>Z</w:t>
      </w:r>
      <w:r w:rsidR="00184C91" w:rsidRPr="00C83DA4">
        <w:rPr>
          <w:rFonts w:ascii="Cambria" w:hAnsi="Cambria"/>
          <w:sz w:val="24"/>
          <w:szCs w:val="24"/>
        </w:rPr>
        <w:t>apytani</w:t>
      </w:r>
      <w:r w:rsidR="009539C0" w:rsidRPr="00C83DA4">
        <w:rPr>
          <w:rFonts w:ascii="Cambria" w:hAnsi="Cambria"/>
          <w:sz w:val="24"/>
          <w:szCs w:val="24"/>
        </w:rPr>
        <w:t>e</w:t>
      </w:r>
      <w:r w:rsidRPr="00C83DA4">
        <w:rPr>
          <w:rFonts w:ascii="Cambria" w:hAnsi="Cambria"/>
          <w:sz w:val="24"/>
          <w:szCs w:val="24"/>
        </w:rPr>
        <w:t xml:space="preserve"> ofert</w:t>
      </w:r>
      <w:r w:rsidR="00184C91" w:rsidRPr="00C83DA4">
        <w:rPr>
          <w:rFonts w:ascii="Cambria" w:hAnsi="Cambria"/>
          <w:sz w:val="24"/>
          <w:szCs w:val="24"/>
        </w:rPr>
        <w:t>owe</w:t>
      </w:r>
      <w:r w:rsidRPr="00C83DA4">
        <w:rPr>
          <w:rFonts w:ascii="Cambria" w:hAnsi="Cambria"/>
          <w:sz w:val="24"/>
          <w:szCs w:val="24"/>
        </w:rPr>
        <w:t xml:space="preserve"> na</w:t>
      </w:r>
      <w:r w:rsidR="003541FC" w:rsidRPr="00C83DA4">
        <w:rPr>
          <w:rFonts w:ascii="Cambria" w:hAnsi="Cambria"/>
          <w:sz w:val="24"/>
          <w:szCs w:val="24"/>
        </w:rPr>
        <w:t xml:space="preserve"> </w:t>
      </w:r>
      <w:bookmarkStart w:id="3" w:name="_Hlk523142755"/>
      <w:r w:rsidR="00C02E4D" w:rsidRPr="00C02E4D">
        <w:rPr>
          <w:rFonts w:ascii="Cambria" w:hAnsi="Cambria"/>
          <w:i/>
          <w:iCs/>
          <w:sz w:val="24"/>
          <w:szCs w:val="24"/>
        </w:rPr>
        <w:t>t</w:t>
      </w:r>
      <w:r w:rsidR="00C02E4D" w:rsidRPr="00C02E4D">
        <w:rPr>
          <w:rFonts w:ascii="Cambria" w:hAnsi="Cambria"/>
          <w:i/>
          <w:iCs/>
          <w:szCs w:val="24"/>
        </w:rPr>
        <w:t xml:space="preserve">ransport dla uczestników podróży studyjnej </w:t>
      </w:r>
      <w:r w:rsidR="00C02E4D">
        <w:rPr>
          <w:rFonts w:ascii="Cambria" w:hAnsi="Cambria"/>
          <w:i/>
          <w:iCs/>
          <w:szCs w:val="24"/>
        </w:rPr>
        <w:br/>
      </w:r>
      <w:r w:rsidR="00C02E4D" w:rsidRPr="00C02E4D">
        <w:rPr>
          <w:rFonts w:ascii="Cambria" w:hAnsi="Cambria"/>
          <w:i/>
          <w:iCs/>
          <w:szCs w:val="24"/>
        </w:rPr>
        <w:t>z Warszawy do Lublina i z powrotem wraz z obsługą transferów lokalnych</w:t>
      </w:r>
      <w:r w:rsidRPr="00C02E4D">
        <w:rPr>
          <w:rFonts w:ascii="Cambria" w:hAnsi="Cambria"/>
          <w:szCs w:val="24"/>
        </w:rPr>
        <w:t xml:space="preserve">, </w:t>
      </w:r>
      <w:r w:rsidR="009A0AD3" w:rsidRPr="00C02E4D">
        <w:rPr>
          <w:rFonts w:ascii="Cambria" w:hAnsi="Cambria"/>
          <w:szCs w:val="24"/>
        </w:rPr>
        <w:t>symbol postępowania</w:t>
      </w:r>
      <w:r w:rsidRPr="00C02E4D">
        <w:rPr>
          <w:rFonts w:ascii="Cambria" w:hAnsi="Cambria"/>
          <w:szCs w:val="24"/>
        </w:rPr>
        <w:t xml:space="preserve"> </w:t>
      </w:r>
      <w:bookmarkEnd w:id="3"/>
      <w:r w:rsidR="00A75A77" w:rsidRPr="00C02E4D">
        <w:rPr>
          <w:rFonts w:ascii="Cambria" w:hAnsi="Cambria"/>
          <w:szCs w:val="24"/>
        </w:rPr>
        <w:t>3</w:t>
      </w:r>
      <w:r w:rsidR="00497032" w:rsidRPr="00C02E4D">
        <w:rPr>
          <w:rFonts w:ascii="Cambria" w:hAnsi="Cambria"/>
          <w:szCs w:val="24"/>
        </w:rPr>
        <w:t>5</w:t>
      </w:r>
      <w:r w:rsidR="009A0AD3" w:rsidRPr="00C02E4D">
        <w:rPr>
          <w:rFonts w:ascii="Cambria" w:hAnsi="Cambria"/>
          <w:szCs w:val="24"/>
        </w:rPr>
        <w:t>/R/2021/JB</w:t>
      </w:r>
      <w:r w:rsidRPr="00C02E4D">
        <w:rPr>
          <w:rFonts w:ascii="Cambria" w:hAnsi="Cambria"/>
          <w:szCs w:val="24"/>
        </w:rPr>
        <w:t xml:space="preserve">, </w:t>
      </w:r>
      <w:bookmarkStart w:id="4" w:name="_Hlk40431642"/>
      <w:r w:rsidR="00596083" w:rsidRPr="00C02E4D">
        <w:rPr>
          <w:rFonts w:ascii="Cambria" w:hAnsi="Cambria"/>
          <w:szCs w:val="24"/>
        </w:rPr>
        <w:t>o</w:t>
      </w:r>
      <w:r w:rsidR="00DE37AF" w:rsidRPr="00C02E4D">
        <w:rPr>
          <w:rFonts w:ascii="Cambria" w:hAnsi="Cambria"/>
          <w:szCs w:val="24"/>
        </w:rPr>
        <w:t xml:space="preserve">ferujemy </w:t>
      </w:r>
      <w:r w:rsidR="00596083" w:rsidRPr="00C02E4D">
        <w:rPr>
          <w:rFonts w:ascii="Cambria" w:hAnsi="Cambria"/>
          <w:szCs w:val="24"/>
        </w:rPr>
        <w:t xml:space="preserve">wykonanie przedmiotu zamówienia </w:t>
      </w:r>
      <w:r w:rsidR="00491749" w:rsidRPr="00C02E4D">
        <w:rPr>
          <w:rFonts w:ascii="Cambria" w:hAnsi="Cambria"/>
          <w:szCs w:val="24"/>
        </w:rPr>
        <w:t>za:</w:t>
      </w:r>
    </w:p>
    <w:bookmarkEnd w:id="4"/>
    <w:p w14:paraId="06F9BBCD" w14:textId="486DA100" w:rsidR="009E5072" w:rsidRPr="009E5072" w:rsidRDefault="009E5072" w:rsidP="00C545E8">
      <w:pPr>
        <w:pStyle w:val="Akapitzlist"/>
        <w:spacing w:line="360" w:lineRule="auto"/>
        <w:ind w:left="426"/>
        <w:rPr>
          <w:rFonts w:ascii="Cambria" w:hAnsi="Cambria"/>
          <w:bCs/>
          <w:szCs w:val="24"/>
        </w:rPr>
      </w:pPr>
      <w:r w:rsidRPr="009E5072">
        <w:rPr>
          <w:rFonts w:ascii="Cambria" w:hAnsi="Cambria"/>
          <w:bCs/>
          <w:szCs w:val="24"/>
        </w:rPr>
        <w:t>Cena ofertowa netto ........................................................................................................PLN</w:t>
      </w:r>
    </w:p>
    <w:p w14:paraId="35A652C8" w14:textId="30C64828" w:rsidR="009E5072" w:rsidRPr="009E5072" w:rsidRDefault="009E5072" w:rsidP="00C545E8">
      <w:pPr>
        <w:pStyle w:val="Akapitzlist"/>
        <w:spacing w:line="360" w:lineRule="auto"/>
        <w:ind w:left="426"/>
        <w:rPr>
          <w:rFonts w:ascii="Cambria" w:hAnsi="Cambria"/>
          <w:bCs/>
          <w:szCs w:val="24"/>
        </w:rPr>
      </w:pPr>
      <w:r w:rsidRPr="009E5072">
        <w:rPr>
          <w:rFonts w:ascii="Cambria" w:hAnsi="Cambria"/>
          <w:bCs/>
          <w:szCs w:val="24"/>
        </w:rPr>
        <w:t>(słownie:..................................................................................................................................)</w:t>
      </w:r>
    </w:p>
    <w:p w14:paraId="48C29C0C" w14:textId="41CAE120" w:rsidR="009E5072" w:rsidRPr="009E5072" w:rsidRDefault="009E5072" w:rsidP="00C545E8">
      <w:pPr>
        <w:pStyle w:val="Akapitzlist"/>
        <w:spacing w:line="360" w:lineRule="auto"/>
        <w:ind w:left="426"/>
        <w:rPr>
          <w:rFonts w:ascii="Cambria" w:hAnsi="Cambria"/>
          <w:bCs/>
          <w:szCs w:val="24"/>
        </w:rPr>
      </w:pPr>
      <w:r w:rsidRPr="009E5072">
        <w:rPr>
          <w:rFonts w:ascii="Cambria" w:hAnsi="Cambria"/>
          <w:bCs/>
          <w:szCs w:val="24"/>
        </w:rPr>
        <w:t>Stawka podatku VAT......%, wartość podatku VAT................................................PLN</w:t>
      </w:r>
    </w:p>
    <w:p w14:paraId="6CE94695" w14:textId="1F2B641D" w:rsidR="009E5072" w:rsidRPr="009E5072" w:rsidRDefault="009E5072" w:rsidP="00C545E8">
      <w:pPr>
        <w:pStyle w:val="Akapitzlist"/>
        <w:spacing w:line="360" w:lineRule="auto"/>
        <w:ind w:left="426"/>
        <w:rPr>
          <w:rFonts w:ascii="Cambria" w:hAnsi="Cambria"/>
          <w:bCs/>
          <w:szCs w:val="24"/>
        </w:rPr>
      </w:pPr>
      <w:r w:rsidRPr="009E5072">
        <w:rPr>
          <w:rFonts w:ascii="Cambria" w:hAnsi="Cambria"/>
          <w:bCs/>
          <w:szCs w:val="24"/>
        </w:rPr>
        <w:t>Cena ofertowa brutto .......................................................................................................PLN</w:t>
      </w:r>
    </w:p>
    <w:p w14:paraId="4C45B43F" w14:textId="77777777" w:rsidR="009E5072" w:rsidRPr="009E5072" w:rsidRDefault="009E5072" w:rsidP="00C545E8">
      <w:pPr>
        <w:pStyle w:val="Akapitzlist"/>
        <w:spacing w:line="360" w:lineRule="auto"/>
        <w:ind w:left="426"/>
        <w:rPr>
          <w:rFonts w:ascii="Cambria" w:hAnsi="Cambria"/>
          <w:bCs/>
          <w:szCs w:val="24"/>
        </w:rPr>
      </w:pPr>
      <w:r w:rsidRPr="009E5072">
        <w:rPr>
          <w:rFonts w:ascii="Cambria" w:hAnsi="Cambria"/>
          <w:bCs/>
          <w:szCs w:val="24"/>
        </w:rPr>
        <w:t>(słownie:...................................................................................................................................)</w:t>
      </w:r>
    </w:p>
    <w:p w14:paraId="071715E8" w14:textId="2920A0F1" w:rsidR="009E5072" w:rsidRDefault="009E5072" w:rsidP="009E5072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5019C079" w14:textId="77777777" w:rsidR="009E5072" w:rsidRDefault="009E5072" w:rsidP="009E5072">
      <w:pPr>
        <w:pStyle w:val="Akapitzlist"/>
        <w:spacing w:line="360" w:lineRule="auto"/>
        <w:ind w:left="426"/>
        <w:jc w:val="both"/>
        <w:rPr>
          <w:rFonts w:ascii="Cambria" w:hAnsi="Cambria"/>
          <w:bCs/>
          <w:sz w:val="24"/>
          <w:szCs w:val="24"/>
        </w:rPr>
      </w:pPr>
    </w:p>
    <w:p w14:paraId="6284C33F" w14:textId="1BB028CB" w:rsidR="0078072D" w:rsidRPr="00E952D4" w:rsidRDefault="0078072D" w:rsidP="009E5072">
      <w:pPr>
        <w:pStyle w:val="Akapitzlist"/>
        <w:spacing w:line="360" w:lineRule="auto"/>
        <w:ind w:left="426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lastRenderedPageBreak/>
        <w:t>Oświadczam</w:t>
      </w:r>
      <w:r w:rsidR="000A7CC2" w:rsidRPr="00E952D4">
        <w:rPr>
          <w:rFonts w:ascii="Cambria" w:hAnsi="Cambria"/>
          <w:szCs w:val="24"/>
        </w:rPr>
        <w:t>(</w:t>
      </w:r>
      <w:r w:rsidRPr="00E952D4">
        <w:rPr>
          <w:rFonts w:ascii="Cambria" w:hAnsi="Cambria"/>
          <w:szCs w:val="24"/>
        </w:rPr>
        <w:t>-y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>, że:</w:t>
      </w:r>
    </w:p>
    <w:p w14:paraId="2D71EFCB" w14:textId="01AD4B68" w:rsidR="00596083" w:rsidRPr="00E952D4" w:rsidRDefault="009539C0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</w:t>
      </w:r>
      <w:r w:rsidR="00596083" w:rsidRPr="00E952D4">
        <w:rPr>
          <w:rFonts w:ascii="Cambria" w:hAnsi="Cambria"/>
          <w:szCs w:val="24"/>
        </w:rPr>
        <w:t xml:space="preserve">apoznaliśmy się z warunkami podanymi przez Zamawiającego </w:t>
      </w:r>
      <w:r w:rsidR="00596083" w:rsidRPr="00E952D4">
        <w:rPr>
          <w:rFonts w:ascii="Cambria" w:hAnsi="Cambria"/>
          <w:szCs w:val="24"/>
        </w:rPr>
        <w:br/>
        <w:t>w Zapytaniu ofertowym i nie wnosimy do nich żadnych zastrzeżeń</w:t>
      </w:r>
      <w:r w:rsidR="00985EA1">
        <w:rPr>
          <w:rFonts w:ascii="Cambria" w:hAnsi="Cambria"/>
          <w:szCs w:val="24"/>
        </w:rPr>
        <w:t>.</w:t>
      </w:r>
    </w:p>
    <w:p w14:paraId="0708F7C5" w14:textId="5EAC7E0E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Uzyskaliśmy wszelkie niezbędne informacje do przygotowania oferty i wykonania zamówienia, a także akceptujemy termin realizacji przedmiotu zamówienia podany przez Zamawiającego.</w:t>
      </w:r>
    </w:p>
    <w:p w14:paraId="7E15FCCE" w14:textId="65E86BC0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Posiadam</w:t>
      </w:r>
      <w:r w:rsidR="000A7CC2" w:rsidRPr="00E952D4">
        <w:rPr>
          <w:rFonts w:ascii="Cambria" w:hAnsi="Cambria"/>
          <w:szCs w:val="24"/>
        </w:rPr>
        <w:t>(-</w:t>
      </w:r>
      <w:r w:rsidRPr="00E952D4">
        <w:rPr>
          <w:rFonts w:ascii="Cambria" w:hAnsi="Cambria"/>
          <w:szCs w:val="24"/>
        </w:rPr>
        <w:t>y</w:t>
      </w:r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Znajduję</w:t>
      </w:r>
      <w:r w:rsidR="000A7CC2" w:rsidRPr="00E952D4">
        <w:rPr>
          <w:rFonts w:ascii="Cambria" w:hAnsi="Cambria"/>
          <w:szCs w:val="24"/>
        </w:rPr>
        <w:t>(-</w:t>
      </w:r>
      <w:proofErr w:type="spellStart"/>
      <w:r w:rsidRPr="00E952D4">
        <w:rPr>
          <w:rFonts w:ascii="Cambria" w:hAnsi="Cambria"/>
          <w:szCs w:val="24"/>
        </w:rPr>
        <w:t>emy</w:t>
      </w:r>
      <w:proofErr w:type="spellEnd"/>
      <w:r w:rsidR="000A7CC2" w:rsidRPr="00E952D4">
        <w:rPr>
          <w:rFonts w:ascii="Cambria" w:hAnsi="Cambria"/>
          <w:szCs w:val="24"/>
        </w:rPr>
        <w:t>)</w:t>
      </w:r>
      <w:r w:rsidRPr="00E952D4">
        <w:rPr>
          <w:rFonts w:ascii="Cambria" w:hAnsi="Cambria"/>
          <w:szCs w:val="24"/>
        </w:rPr>
        <w:t xml:space="preserve"> się w sytuacji finansowej i ekonomicznej zapewniającej prawidłowe </w:t>
      </w:r>
      <w:r w:rsidRPr="00E952D4">
        <w:rPr>
          <w:rFonts w:ascii="Cambria" w:hAnsi="Cambria"/>
          <w:szCs w:val="24"/>
        </w:rPr>
        <w:br/>
        <w:t>i terminowe wykonanie zamówienia.</w:t>
      </w:r>
    </w:p>
    <w:p w14:paraId="3BA0ADCB" w14:textId="4A5257E4" w:rsidR="00596083" w:rsidRPr="00E952D4" w:rsidRDefault="00596083" w:rsidP="002C54C3">
      <w:pPr>
        <w:numPr>
          <w:ilvl w:val="0"/>
          <w:numId w:val="15"/>
        </w:numPr>
        <w:tabs>
          <w:tab w:val="clear" w:pos="720"/>
          <w:tab w:val="num" w:pos="851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Wypełniłem(</w:t>
      </w:r>
      <w:r w:rsidR="000A7CC2" w:rsidRPr="00E952D4">
        <w:rPr>
          <w:rFonts w:ascii="Cambria" w:hAnsi="Cambria"/>
          <w:szCs w:val="24"/>
        </w:rPr>
        <w:t>-</w:t>
      </w:r>
      <w:r w:rsidRPr="00E952D4">
        <w:rPr>
          <w:rFonts w:ascii="Cambria" w:hAnsi="Cambria"/>
          <w:szCs w:val="24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6D6A32D6" w14:textId="38ECDB7C" w:rsidR="00596083" w:rsidRPr="00E952D4" w:rsidRDefault="00596083" w:rsidP="002C54C3">
      <w:pPr>
        <w:numPr>
          <w:ilvl w:val="0"/>
          <w:numId w:val="15"/>
        </w:numPr>
        <w:tabs>
          <w:tab w:val="clear" w:pos="720"/>
        </w:tabs>
        <w:autoSpaceDN w:val="0"/>
        <w:spacing w:after="120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E952D4">
        <w:rPr>
          <w:rFonts w:ascii="Cambria" w:hAnsi="Cambria"/>
          <w:szCs w:val="24"/>
        </w:rPr>
        <w:br/>
        <w:t>w miejscu i terminie wskazanym przez Zamawiającego.</w:t>
      </w:r>
    </w:p>
    <w:p w14:paraId="55E7BED8" w14:textId="571F7CF1" w:rsidR="00910577" w:rsidRDefault="00910577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E091B11" w14:textId="6E603C21" w:rsidR="000114D9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CEFBFFC" w14:textId="77777777" w:rsidR="000114D9" w:rsidRPr="00E952D4" w:rsidRDefault="000114D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21F94C53" w14:textId="77777777" w:rsidR="003D10B4" w:rsidRPr="00E952D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E952D4">
        <w:rPr>
          <w:rFonts w:ascii="Cambria" w:hAnsi="Cambria"/>
          <w:szCs w:val="24"/>
        </w:rPr>
        <w:t>.........................., dn. ........................</w:t>
      </w:r>
      <w:r w:rsidRPr="00E952D4">
        <w:rPr>
          <w:rFonts w:ascii="Cambria" w:hAnsi="Cambria"/>
          <w:szCs w:val="24"/>
        </w:rPr>
        <w:tab/>
        <w:t xml:space="preserve">              </w:t>
      </w:r>
      <w:r w:rsidRPr="00E952D4">
        <w:rPr>
          <w:rFonts w:ascii="Cambria" w:hAnsi="Cambria"/>
          <w:szCs w:val="24"/>
        </w:rPr>
        <w:tab/>
      </w:r>
      <w:r w:rsidRPr="00E952D4">
        <w:rPr>
          <w:rFonts w:ascii="Cambria" w:hAnsi="Cambria"/>
          <w:szCs w:val="24"/>
        </w:rPr>
        <w:tab/>
        <w:t xml:space="preserve"> ………….....................................</w:t>
      </w:r>
    </w:p>
    <w:p w14:paraId="73F1C29F" w14:textId="54269EA7" w:rsidR="003D10B4" w:rsidRPr="00E952D4" w:rsidRDefault="00910577" w:rsidP="003D10B4">
      <w:pPr>
        <w:ind w:left="5320" w:firstLine="352"/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 xml:space="preserve">     </w:t>
      </w:r>
      <w:r w:rsidR="003D10B4" w:rsidRPr="00E952D4">
        <w:rPr>
          <w:rFonts w:ascii="Cambria" w:hAnsi="Cambria"/>
          <w:sz w:val="20"/>
        </w:rPr>
        <w:t xml:space="preserve"> (podpis uprawnionego </w:t>
      </w:r>
    </w:p>
    <w:p w14:paraId="1CC44FFD" w14:textId="1609E04E" w:rsidR="003D10B4" w:rsidRPr="00E952D4" w:rsidRDefault="003D10B4" w:rsidP="003D10B4">
      <w:pPr>
        <w:jc w:val="both"/>
        <w:rPr>
          <w:rFonts w:ascii="Cambria" w:hAnsi="Cambria"/>
          <w:sz w:val="20"/>
        </w:rPr>
      </w:pP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</w:r>
      <w:r w:rsidRPr="00E952D4">
        <w:rPr>
          <w:rFonts w:ascii="Cambria" w:hAnsi="Cambria"/>
          <w:sz w:val="20"/>
        </w:rPr>
        <w:tab/>
        <w:t xml:space="preserve">      </w:t>
      </w:r>
      <w:r w:rsidR="00910577" w:rsidRPr="00E952D4">
        <w:rPr>
          <w:rFonts w:ascii="Cambria" w:hAnsi="Cambria"/>
          <w:sz w:val="20"/>
        </w:rPr>
        <w:t xml:space="preserve">          </w:t>
      </w:r>
      <w:r w:rsidRPr="00E952D4">
        <w:rPr>
          <w:rFonts w:ascii="Cambria" w:hAnsi="Cambria"/>
          <w:sz w:val="20"/>
        </w:rPr>
        <w:t xml:space="preserve">  przedstawiciela Wykonawcy)</w:t>
      </w:r>
    </w:p>
    <w:p w14:paraId="1E0221F3" w14:textId="7BFAEDE5" w:rsidR="00D80167" w:rsidRPr="007B6C31" w:rsidRDefault="00D80167" w:rsidP="007B6C31">
      <w:pPr>
        <w:rPr>
          <w:rFonts w:ascii="Cambria" w:eastAsia="Calibri" w:hAnsi="Cambria"/>
          <w:b/>
          <w:szCs w:val="24"/>
          <w:lang w:eastAsia="en-US"/>
        </w:rPr>
      </w:pPr>
    </w:p>
    <w:sectPr w:rsidR="00D80167" w:rsidRPr="007B6C31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B446" w14:textId="77777777" w:rsidR="001264AF" w:rsidRDefault="001264AF">
      <w:r>
        <w:separator/>
      </w:r>
    </w:p>
  </w:endnote>
  <w:endnote w:type="continuationSeparator" w:id="0">
    <w:p w14:paraId="382E8CC3" w14:textId="77777777" w:rsidR="001264AF" w:rsidRDefault="00126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577C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ascii="Times New Roman" w:hAnsi="Times New Roman" w:cs="Arial"/>
        <w:b/>
        <w:noProof/>
        <w:color w:val="808080"/>
        <w:sz w:val="16"/>
        <w:szCs w:val="16"/>
      </w:rPr>
      <w:drawing>
        <wp:anchor distT="0" distB="0" distL="114300" distR="114300" simplePos="0" relativeHeight="251661312" behindDoc="1" locked="0" layoutInCell="1" allowOverlap="1" wp14:anchorId="3E36E850" wp14:editId="5B7B232C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7B274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ul. Chałubińskiego 8, 00-613 Warszawa, Polska</w:t>
    </w:r>
  </w:p>
  <w:p w14:paraId="209DFF72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/>
        <w:sz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 xml:space="preserve">tel. </w:t>
    </w:r>
    <w:r w:rsidRPr="002164D4">
      <w:rPr>
        <w:rFonts w:cs="Arial"/>
        <w:color w:val="808080"/>
        <w:sz w:val="16"/>
        <w:szCs w:val="16"/>
        <w:lang w:val="fr-FR" w:eastAsia="x-none"/>
      </w:rPr>
      <w:t xml:space="preserve">+48 (22) 536 70 70, fax. +48 22 536 70 04, e-mail: </w:t>
    </w:r>
    <w:hyperlink r:id="rId2" w:history="1">
      <w:r w:rsidRPr="002164D4">
        <w:rPr>
          <w:rFonts w:cs="Arial"/>
          <w:color w:val="808080"/>
          <w:sz w:val="16"/>
          <w:szCs w:val="16"/>
          <w:u w:val="single"/>
          <w:lang w:val="fr-FR" w:eastAsia="x-none"/>
        </w:rPr>
        <w:t>pot@pot.gov.pl</w:t>
      </w:r>
    </w:hyperlink>
  </w:p>
  <w:p w14:paraId="685D848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cs="Arial"/>
        <w:b/>
        <w:color w:val="808080"/>
        <w:sz w:val="16"/>
        <w:szCs w:val="16"/>
        <w:lang w:val="x-none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 xml:space="preserve">Zagraniczne Ośrodki Polskiej Organizacji Turystycznej: </w:t>
    </w:r>
  </w:p>
  <w:p w14:paraId="66B290F3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  <w:lang w:val="x-none" w:eastAsia="x-none"/>
      </w:rPr>
    </w:pPr>
    <w:r w:rsidRPr="002164D4">
      <w:rPr>
        <w:rFonts w:cs="Arial"/>
        <w:color w:val="808080"/>
        <w:sz w:val="16"/>
        <w:szCs w:val="16"/>
        <w:lang w:val="x-none" w:eastAsia="x-none"/>
      </w:rPr>
      <w:t>Amsterdam, Berlin, Bruksela, Kijów, Londyn, Madryt, Moskwa, Nowy Jork, Paryż, Pekin, Rzym, Sztokholm, Tokio, Wiedeń</w:t>
    </w:r>
    <w:r w:rsidRPr="002164D4">
      <w:rPr>
        <w:rFonts w:ascii="Times New Roman" w:hAnsi="Times New Roman" w:cs="Arial"/>
        <w:color w:val="808080"/>
        <w:sz w:val="16"/>
        <w:szCs w:val="16"/>
        <w:lang w:val="x-none" w:eastAsia="x-none"/>
      </w:rPr>
      <w:t>.</w:t>
    </w:r>
    <w:r w:rsidRPr="002164D4">
      <w:rPr>
        <w:rFonts w:cs="Arial"/>
        <w:color w:val="808080"/>
        <w:sz w:val="16"/>
        <w:szCs w:val="16"/>
        <w:lang w:val="x-none" w:eastAsia="x-none"/>
      </w:rPr>
      <w:t xml:space="preserve"> </w:t>
    </w:r>
  </w:p>
  <w:p w14:paraId="6B6FACEA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364989C4" w14:textId="77777777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 w:eastAsia="x-none"/>
      </w:rPr>
    </w:pPr>
    <w:r w:rsidRPr="002164D4">
      <w:rPr>
        <w:rFonts w:cs="Arial"/>
        <w:b/>
        <w:color w:val="808080"/>
        <w:sz w:val="16"/>
        <w:szCs w:val="16"/>
        <w:lang w:val="x-none" w:eastAsia="x-none"/>
      </w:rPr>
      <w:t>portale</w:t>
    </w:r>
    <w:r w:rsidRPr="002164D4">
      <w:rPr>
        <w:rFonts w:cs="Arial"/>
        <w:b/>
        <w:color w:val="808080"/>
        <w:sz w:val="16"/>
        <w:szCs w:val="16"/>
        <w:lang w:val="fr-FR" w:eastAsia="x-none"/>
      </w:rPr>
      <w:t>:</w:t>
    </w:r>
    <w:r w:rsidRPr="002164D4">
      <w:rPr>
        <w:rFonts w:ascii="Times New Roman" w:hAnsi="Times New Roman"/>
        <w:b/>
        <w:sz w:val="16"/>
        <w:lang w:val="x-none" w:eastAsia="x-none"/>
      </w:rPr>
      <w:t xml:space="preserve"> </w:t>
    </w:r>
    <w:r w:rsidRPr="002164D4">
      <w:rPr>
        <w:noProof/>
      </w:rPr>
      <w:drawing>
        <wp:anchor distT="0" distB="0" distL="114300" distR="114300" simplePos="0" relativeHeight="251660288" behindDoc="0" locked="0" layoutInCell="1" allowOverlap="1" wp14:anchorId="1E012E38" wp14:editId="2E56EF04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5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www.polska.travel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6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www.poland-convention.pl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7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www.aktualnosciturystyczne.pl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8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www.edenpolska.pl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r w:rsidRPr="002164D4">
      <w:rPr>
        <w:rFonts w:ascii="Times New Roman" w:hAnsi="Times New Roman" w:cs="Arial"/>
        <w:color w:val="7F7F7F"/>
        <w:sz w:val="16"/>
        <w:szCs w:val="16"/>
        <w:lang w:val="fr-FR" w:eastAsia="x-none"/>
      </w:rPr>
      <w:t xml:space="preserve">    </w:t>
    </w:r>
    <w:hyperlink r:id="rId9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www.pieknywschod.pl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0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www.ppr.pot.gov.pl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</w:t>
    </w:r>
    <w:hyperlink r:id="rId11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www.zarabiajnaturystyce.pl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;  </w:t>
    </w:r>
    <w:hyperlink r:id="rId12" w:history="1">
      <w:r w:rsidRPr="002164D4">
        <w:rPr>
          <w:rFonts w:cs="Arial"/>
          <w:color w:val="7F7F7F"/>
          <w:sz w:val="16"/>
          <w:szCs w:val="16"/>
          <w:u w:val="single"/>
          <w:lang w:val="fr-FR" w:eastAsia="x-none"/>
        </w:rPr>
        <w:t>www.polskapodajdalej.pl</w:t>
      </w:r>
    </w:hyperlink>
    <w:r w:rsidRPr="002164D4">
      <w:rPr>
        <w:rFonts w:cs="Arial"/>
        <w:color w:val="7F7F7F"/>
        <w:sz w:val="16"/>
        <w:szCs w:val="16"/>
        <w:lang w:val="fr-FR" w:eastAsia="x-none"/>
      </w:rPr>
      <w:t xml:space="preserve"> </w:t>
    </w: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FEF4" w14:textId="77777777" w:rsidR="001264AF" w:rsidRDefault="001264AF">
      <w:bookmarkStart w:id="0" w:name="_Hlk523134668"/>
      <w:bookmarkEnd w:id="0"/>
      <w:r>
        <w:separator/>
      </w:r>
    </w:p>
  </w:footnote>
  <w:footnote w:type="continuationSeparator" w:id="0">
    <w:p w14:paraId="197EBE70" w14:textId="77777777" w:rsidR="001264AF" w:rsidRDefault="00126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6BC" w14:textId="3D0841C3" w:rsidR="008C7627" w:rsidRPr="000030E9" w:rsidRDefault="008C7627" w:rsidP="000030E9">
    <w:pPr>
      <w:pStyle w:val="Nagwek"/>
      <w:jc w:val="right"/>
      <w:rPr>
        <w:rFonts w:ascii="Cambria" w:hAnsi="Cambria"/>
        <w:iCs w:val="0"/>
        <w:sz w:val="20"/>
      </w:rPr>
    </w:pPr>
    <w:r w:rsidRPr="000030E9">
      <w:rPr>
        <w:rFonts w:ascii="Cambria" w:hAnsi="Cambria"/>
        <w:iCs w:val="0"/>
        <w:sz w:val="20"/>
      </w:rPr>
      <w:t xml:space="preserve">Znak sprawy: </w:t>
    </w:r>
    <w:r w:rsidR="00D00F89">
      <w:rPr>
        <w:rFonts w:ascii="Cambria" w:hAnsi="Cambria"/>
        <w:iCs w:val="0"/>
        <w:sz w:val="20"/>
      </w:rPr>
      <w:t>3</w:t>
    </w:r>
    <w:r w:rsidR="006A1D62">
      <w:rPr>
        <w:rFonts w:ascii="Cambria" w:hAnsi="Cambria"/>
        <w:iCs w:val="0"/>
        <w:sz w:val="20"/>
      </w:rPr>
      <w:t>5</w:t>
    </w:r>
    <w:r w:rsidRPr="000030E9">
      <w:rPr>
        <w:rFonts w:ascii="Cambria" w:hAnsi="Cambria"/>
        <w:iCs w:val="0"/>
        <w:sz w:val="20"/>
      </w:rPr>
      <w:t>/R/2021/JB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9D97" w14:textId="15FD07B7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397699A"/>
    <w:multiLevelType w:val="hybridMultilevel"/>
    <w:tmpl w:val="1D1C2DBC"/>
    <w:lvl w:ilvl="0" w:tplc="8070DE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04F85386"/>
    <w:multiLevelType w:val="hybridMultilevel"/>
    <w:tmpl w:val="1938F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0AC37C62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7" w15:restartNumberingAfterBreak="0">
    <w:nsid w:val="12481B0C"/>
    <w:multiLevelType w:val="hybridMultilevel"/>
    <w:tmpl w:val="2F30B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A66E52"/>
    <w:multiLevelType w:val="multilevel"/>
    <w:tmpl w:val="24181DEE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15441749"/>
    <w:multiLevelType w:val="multilevel"/>
    <w:tmpl w:val="EF9E0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1" w15:restartNumberingAfterBreak="0">
    <w:nsid w:val="186E5B38"/>
    <w:multiLevelType w:val="hybridMultilevel"/>
    <w:tmpl w:val="D13ECF08"/>
    <w:lvl w:ilvl="0" w:tplc="04150017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E02BC66">
      <w:start w:val="1"/>
      <w:numFmt w:val="decimal"/>
      <w:lvlText w:val="%4."/>
      <w:lvlJc w:val="left"/>
      <w:pPr>
        <w:ind w:left="3234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62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ADB043C"/>
    <w:multiLevelType w:val="hybridMultilevel"/>
    <w:tmpl w:val="ECCAAD38"/>
    <w:lvl w:ilvl="0" w:tplc="B8CAD43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1E93282"/>
    <w:multiLevelType w:val="hybridMultilevel"/>
    <w:tmpl w:val="304E8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2635BA5"/>
    <w:multiLevelType w:val="hybridMultilevel"/>
    <w:tmpl w:val="13EA49D4"/>
    <w:lvl w:ilvl="0" w:tplc="7062DD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234840F3"/>
    <w:multiLevelType w:val="hybridMultilevel"/>
    <w:tmpl w:val="234A4B6A"/>
    <w:lvl w:ilvl="0" w:tplc="B7141ED6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7245A92"/>
    <w:multiLevelType w:val="hybridMultilevel"/>
    <w:tmpl w:val="717E6080"/>
    <w:lvl w:ilvl="0" w:tplc="7F20689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9E502E6"/>
    <w:multiLevelType w:val="hybridMultilevel"/>
    <w:tmpl w:val="0C50B69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1" w15:restartNumberingAfterBreak="0">
    <w:nsid w:val="2C9641EF"/>
    <w:multiLevelType w:val="hybridMultilevel"/>
    <w:tmpl w:val="D96A74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D5E3668"/>
    <w:multiLevelType w:val="multilevel"/>
    <w:tmpl w:val="347CCD24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D914646"/>
    <w:multiLevelType w:val="multilevel"/>
    <w:tmpl w:val="B19413B2"/>
    <w:lvl w:ilvl="0">
      <w:start w:val="1"/>
      <w:numFmt w:val="decimal"/>
      <w:lvlText w:val="%1."/>
      <w:lvlJc w:val="left"/>
      <w:pPr>
        <w:ind w:left="862" w:hanging="360"/>
      </w:pPr>
      <w:rPr>
        <w:b w:val="0"/>
        <w:bCs/>
        <w:sz w:val="24"/>
        <w:szCs w:val="24"/>
      </w:r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74" w15:restartNumberingAfterBreak="0">
    <w:nsid w:val="307A6568"/>
    <w:multiLevelType w:val="multilevel"/>
    <w:tmpl w:val="08260B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79518F1"/>
    <w:multiLevelType w:val="hybridMultilevel"/>
    <w:tmpl w:val="186C65BC"/>
    <w:lvl w:ilvl="0" w:tplc="4870665A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6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7" w15:restartNumberingAfterBreak="0">
    <w:nsid w:val="3B697259"/>
    <w:multiLevelType w:val="hybridMultilevel"/>
    <w:tmpl w:val="48067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BF01864"/>
    <w:multiLevelType w:val="hybridMultilevel"/>
    <w:tmpl w:val="F4063AA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3C0D7454"/>
    <w:multiLevelType w:val="hybridMultilevel"/>
    <w:tmpl w:val="20BACA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0" w15:restartNumberingAfterBreak="0">
    <w:nsid w:val="3C5555C1"/>
    <w:multiLevelType w:val="hybridMultilevel"/>
    <w:tmpl w:val="0D0CED4A"/>
    <w:lvl w:ilvl="0" w:tplc="185AA3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2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3D3B09"/>
    <w:multiLevelType w:val="hybridMultilevel"/>
    <w:tmpl w:val="90081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5464B48"/>
    <w:multiLevelType w:val="hybridMultilevel"/>
    <w:tmpl w:val="84A07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70715B0"/>
    <w:multiLevelType w:val="hybridMultilevel"/>
    <w:tmpl w:val="E33AAEA2"/>
    <w:lvl w:ilvl="0" w:tplc="09FC6E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9B613CA"/>
    <w:multiLevelType w:val="hybridMultilevel"/>
    <w:tmpl w:val="FC26049E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8" w15:restartNumberingAfterBreak="0">
    <w:nsid w:val="4A626264"/>
    <w:multiLevelType w:val="hybridMultilevel"/>
    <w:tmpl w:val="7DF6D01A"/>
    <w:lvl w:ilvl="0" w:tplc="3D345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4B681C21"/>
    <w:multiLevelType w:val="hybridMultilevel"/>
    <w:tmpl w:val="793A2100"/>
    <w:lvl w:ilvl="0" w:tplc="1A2EA2F8">
      <w:start w:val="1"/>
      <w:numFmt w:val="decimal"/>
      <w:lvlText w:val="%1."/>
      <w:lvlJc w:val="left"/>
      <w:pPr>
        <w:tabs>
          <w:tab w:val="num" w:pos="705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0" w15:restartNumberingAfterBreak="0">
    <w:nsid w:val="4C0052CE"/>
    <w:multiLevelType w:val="hybridMultilevel"/>
    <w:tmpl w:val="CE947906"/>
    <w:lvl w:ilvl="0" w:tplc="3A02EDDC">
      <w:start w:val="4"/>
      <w:numFmt w:val="decimal"/>
      <w:lvlText w:val="%1)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4016C93"/>
    <w:multiLevelType w:val="hybridMultilevel"/>
    <w:tmpl w:val="3CC6F1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2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3" w15:restartNumberingAfterBreak="0">
    <w:nsid w:val="56222970"/>
    <w:multiLevelType w:val="multilevel"/>
    <w:tmpl w:val="E6921222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F52810"/>
    <w:multiLevelType w:val="hybridMultilevel"/>
    <w:tmpl w:val="B3F2F9C2"/>
    <w:lvl w:ilvl="0" w:tplc="5A3E5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9DD4873"/>
    <w:multiLevelType w:val="multilevel"/>
    <w:tmpl w:val="389C0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5D652535"/>
    <w:multiLevelType w:val="hybridMultilevel"/>
    <w:tmpl w:val="2A660B14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5F064386"/>
    <w:multiLevelType w:val="hybridMultilevel"/>
    <w:tmpl w:val="C582C04A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9" w15:restartNumberingAfterBreak="0">
    <w:nsid w:val="64B40728"/>
    <w:multiLevelType w:val="hybridMultilevel"/>
    <w:tmpl w:val="A1969044"/>
    <w:lvl w:ilvl="0" w:tplc="FFBA1F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0" w15:restartNumberingAfterBreak="0">
    <w:nsid w:val="698607E0"/>
    <w:multiLevelType w:val="hybridMultilevel"/>
    <w:tmpl w:val="F27CFFD4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1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3F12CB4"/>
    <w:multiLevelType w:val="hybridMultilevel"/>
    <w:tmpl w:val="1BBA11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5"/>
  </w:num>
  <w:num w:numId="2">
    <w:abstractNumId w:val="92"/>
  </w:num>
  <w:num w:numId="3">
    <w:abstractNumId w:val="58"/>
  </w:num>
  <w:num w:numId="4">
    <w:abstractNumId w:val="81"/>
  </w:num>
  <w:num w:numId="5">
    <w:abstractNumId w:val="103"/>
  </w:num>
  <w:num w:numId="6">
    <w:abstractNumId w:val="82"/>
  </w:num>
  <w:num w:numId="7">
    <w:abstractNumId w:val="97"/>
  </w:num>
  <w:num w:numId="8">
    <w:abstractNumId w:val="54"/>
  </w:num>
  <w:num w:numId="9">
    <w:abstractNumId w:val="101"/>
  </w:num>
  <w:num w:numId="10">
    <w:abstractNumId w:val="68"/>
  </w:num>
  <w:num w:numId="11">
    <w:abstractNumId w:val="56"/>
  </w:num>
  <w:num w:numId="12">
    <w:abstractNumId w:val="80"/>
  </w:num>
  <w:num w:numId="13">
    <w:abstractNumId w:val="64"/>
  </w:num>
  <w:num w:numId="14">
    <w:abstractNumId w:val="60"/>
  </w:num>
  <w:num w:numId="15">
    <w:abstractNumId w:val="84"/>
  </w:num>
  <w:num w:numId="16">
    <w:abstractNumId w:val="73"/>
  </w:num>
  <w:num w:numId="17">
    <w:abstractNumId w:val="51"/>
  </w:num>
  <w:num w:numId="18">
    <w:abstractNumId w:val="90"/>
  </w:num>
  <w:num w:numId="19">
    <w:abstractNumId w:val="67"/>
  </w:num>
  <w:num w:numId="20">
    <w:abstractNumId w:val="71"/>
  </w:num>
  <w:num w:numId="21">
    <w:abstractNumId w:val="53"/>
  </w:num>
  <w:num w:numId="2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8"/>
  </w:num>
  <w:num w:numId="24">
    <w:abstractNumId w:val="79"/>
  </w:num>
  <w:num w:numId="25">
    <w:abstractNumId w:val="66"/>
  </w:num>
  <w:num w:numId="26">
    <w:abstractNumId w:val="57"/>
  </w:num>
  <w:num w:numId="27">
    <w:abstractNumId w:val="98"/>
  </w:num>
  <w:num w:numId="28">
    <w:abstractNumId w:val="95"/>
  </w:num>
  <w:num w:numId="29">
    <w:abstractNumId w:val="99"/>
  </w:num>
  <w:num w:numId="30">
    <w:abstractNumId w:val="61"/>
  </w:num>
  <w:num w:numId="31">
    <w:abstractNumId w:val="89"/>
  </w:num>
  <w:num w:numId="32">
    <w:abstractNumId w:val="87"/>
  </w:num>
  <w:num w:numId="33">
    <w:abstractNumId w:val="70"/>
  </w:num>
  <w:num w:numId="34">
    <w:abstractNumId w:val="100"/>
  </w:num>
  <w:num w:numId="35">
    <w:abstractNumId w:val="69"/>
  </w:num>
  <w:num w:numId="36">
    <w:abstractNumId w:val="55"/>
  </w:num>
  <w:num w:numId="37">
    <w:abstractNumId w:val="63"/>
  </w:num>
  <w:num w:numId="38">
    <w:abstractNumId w:val="52"/>
  </w:num>
  <w:num w:numId="39">
    <w:abstractNumId w:val="96"/>
  </w:num>
  <w:num w:numId="40">
    <w:abstractNumId w:val="75"/>
  </w:num>
  <w:num w:numId="41">
    <w:abstractNumId w:val="59"/>
  </w:num>
  <w:num w:numId="42">
    <w:abstractNumId w:val="72"/>
  </w:num>
  <w:num w:numId="43">
    <w:abstractNumId w:val="74"/>
  </w:num>
  <w:num w:numId="44">
    <w:abstractNumId w:val="93"/>
  </w:num>
  <w:num w:numId="45">
    <w:abstractNumId w:val="102"/>
  </w:num>
  <w:num w:numId="46">
    <w:abstractNumId w:val="88"/>
  </w:num>
  <w:num w:numId="47">
    <w:abstractNumId w:val="83"/>
  </w:num>
  <w:num w:numId="48">
    <w:abstractNumId w:val="85"/>
  </w:num>
  <w:num w:numId="49">
    <w:abstractNumId w:val="86"/>
  </w:num>
  <w:num w:numId="50">
    <w:abstractNumId w:val="9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16C5"/>
    <w:rsid w:val="00002A38"/>
    <w:rsid w:val="00002A41"/>
    <w:rsid w:val="000030E9"/>
    <w:rsid w:val="000044DA"/>
    <w:rsid w:val="0000492E"/>
    <w:rsid w:val="00004BDB"/>
    <w:rsid w:val="000050CF"/>
    <w:rsid w:val="0000519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27A6E"/>
    <w:rsid w:val="00030EF0"/>
    <w:rsid w:val="00032736"/>
    <w:rsid w:val="0003308E"/>
    <w:rsid w:val="00035066"/>
    <w:rsid w:val="00036374"/>
    <w:rsid w:val="000365A7"/>
    <w:rsid w:val="00042C34"/>
    <w:rsid w:val="00042EE6"/>
    <w:rsid w:val="00043F51"/>
    <w:rsid w:val="000448FC"/>
    <w:rsid w:val="0004515D"/>
    <w:rsid w:val="000453A3"/>
    <w:rsid w:val="000533A0"/>
    <w:rsid w:val="000546B2"/>
    <w:rsid w:val="00056068"/>
    <w:rsid w:val="000564D9"/>
    <w:rsid w:val="00056977"/>
    <w:rsid w:val="00056B6D"/>
    <w:rsid w:val="00057B81"/>
    <w:rsid w:val="00057D41"/>
    <w:rsid w:val="00061CF9"/>
    <w:rsid w:val="000621A6"/>
    <w:rsid w:val="00062321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508"/>
    <w:rsid w:val="00075732"/>
    <w:rsid w:val="000760EA"/>
    <w:rsid w:val="000769AF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8C0"/>
    <w:rsid w:val="000A7CC2"/>
    <w:rsid w:val="000B046D"/>
    <w:rsid w:val="000B1159"/>
    <w:rsid w:val="000B2CF4"/>
    <w:rsid w:val="000B369D"/>
    <w:rsid w:val="000B36B6"/>
    <w:rsid w:val="000B642D"/>
    <w:rsid w:val="000B68BF"/>
    <w:rsid w:val="000B72B9"/>
    <w:rsid w:val="000B77D1"/>
    <w:rsid w:val="000C05FE"/>
    <w:rsid w:val="000C1F93"/>
    <w:rsid w:val="000C2D7E"/>
    <w:rsid w:val="000C4642"/>
    <w:rsid w:val="000C4A2B"/>
    <w:rsid w:val="000C7AF8"/>
    <w:rsid w:val="000D0066"/>
    <w:rsid w:val="000D0375"/>
    <w:rsid w:val="000D0485"/>
    <w:rsid w:val="000D24FD"/>
    <w:rsid w:val="000D2560"/>
    <w:rsid w:val="000D3011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814"/>
    <w:rsid w:val="000E5439"/>
    <w:rsid w:val="000E5D73"/>
    <w:rsid w:val="000E63AF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CD8"/>
    <w:rsid w:val="00110EB4"/>
    <w:rsid w:val="00110F8A"/>
    <w:rsid w:val="001124C7"/>
    <w:rsid w:val="001126F8"/>
    <w:rsid w:val="00114B22"/>
    <w:rsid w:val="00115036"/>
    <w:rsid w:val="00115A74"/>
    <w:rsid w:val="00116B1C"/>
    <w:rsid w:val="0012134A"/>
    <w:rsid w:val="0012184A"/>
    <w:rsid w:val="00121A54"/>
    <w:rsid w:val="0012227C"/>
    <w:rsid w:val="00122824"/>
    <w:rsid w:val="00122CB6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3642"/>
    <w:rsid w:val="00154141"/>
    <w:rsid w:val="00154882"/>
    <w:rsid w:val="0015568A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3B2"/>
    <w:rsid w:val="00173CC5"/>
    <w:rsid w:val="0017441C"/>
    <w:rsid w:val="0018002F"/>
    <w:rsid w:val="00180CB9"/>
    <w:rsid w:val="00180D40"/>
    <w:rsid w:val="00182160"/>
    <w:rsid w:val="00184047"/>
    <w:rsid w:val="00184C91"/>
    <w:rsid w:val="0018594E"/>
    <w:rsid w:val="00185DE3"/>
    <w:rsid w:val="001905C4"/>
    <w:rsid w:val="001905F5"/>
    <w:rsid w:val="00191D22"/>
    <w:rsid w:val="0019241C"/>
    <w:rsid w:val="0019264A"/>
    <w:rsid w:val="0019320E"/>
    <w:rsid w:val="0019614C"/>
    <w:rsid w:val="001962BD"/>
    <w:rsid w:val="00196AC7"/>
    <w:rsid w:val="001A22F9"/>
    <w:rsid w:val="001A491F"/>
    <w:rsid w:val="001A6CE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A94"/>
    <w:rsid w:val="001C1124"/>
    <w:rsid w:val="001C1A7B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A39"/>
    <w:rsid w:val="001F216C"/>
    <w:rsid w:val="001F2BA6"/>
    <w:rsid w:val="001F39B6"/>
    <w:rsid w:val="001F424D"/>
    <w:rsid w:val="001F52DC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14F"/>
    <w:rsid w:val="002224F4"/>
    <w:rsid w:val="00222572"/>
    <w:rsid w:val="00222905"/>
    <w:rsid w:val="002237B9"/>
    <w:rsid w:val="00224E52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44C56"/>
    <w:rsid w:val="002467C7"/>
    <w:rsid w:val="00250602"/>
    <w:rsid w:val="00250643"/>
    <w:rsid w:val="0025164B"/>
    <w:rsid w:val="00251CDD"/>
    <w:rsid w:val="0025224F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76BB"/>
    <w:rsid w:val="00277DB2"/>
    <w:rsid w:val="00277E10"/>
    <w:rsid w:val="002800CD"/>
    <w:rsid w:val="002809BF"/>
    <w:rsid w:val="00280F5E"/>
    <w:rsid w:val="0028288B"/>
    <w:rsid w:val="002846EA"/>
    <w:rsid w:val="0028510D"/>
    <w:rsid w:val="002852BE"/>
    <w:rsid w:val="00285AC9"/>
    <w:rsid w:val="00285B83"/>
    <w:rsid w:val="00286311"/>
    <w:rsid w:val="00286D50"/>
    <w:rsid w:val="002876DD"/>
    <w:rsid w:val="00290C0F"/>
    <w:rsid w:val="00290C1A"/>
    <w:rsid w:val="00290E89"/>
    <w:rsid w:val="002927A4"/>
    <w:rsid w:val="00292D07"/>
    <w:rsid w:val="00293F51"/>
    <w:rsid w:val="002942F9"/>
    <w:rsid w:val="0029451A"/>
    <w:rsid w:val="00294554"/>
    <w:rsid w:val="00294A69"/>
    <w:rsid w:val="0029538F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E62"/>
    <w:rsid w:val="002B4E41"/>
    <w:rsid w:val="002B55C4"/>
    <w:rsid w:val="002B6BE2"/>
    <w:rsid w:val="002B7691"/>
    <w:rsid w:val="002B7A3E"/>
    <w:rsid w:val="002B7D43"/>
    <w:rsid w:val="002C0649"/>
    <w:rsid w:val="002C077C"/>
    <w:rsid w:val="002C0A0C"/>
    <w:rsid w:val="002C17F9"/>
    <w:rsid w:val="002C2645"/>
    <w:rsid w:val="002C4A36"/>
    <w:rsid w:val="002C54C3"/>
    <w:rsid w:val="002C54C9"/>
    <w:rsid w:val="002C6CC6"/>
    <w:rsid w:val="002C7D9B"/>
    <w:rsid w:val="002D0F89"/>
    <w:rsid w:val="002D252E"/>
    <w:rsid w:val="002D3DE4"/>
    <w:rsid w:val="002D5F40"/>
    <w:rsid w:val="002D6437"/>
    <w:rsid w:val="002D661D"/>
    <w:rsid w:val="002D6DB1"/>
    <w:rsid w:val="002E0AD2"/>
    <w:rsid w:val="002E0B46"/>
    <w:rsid w:val="002E0FBF"/>
    <w:rsid w:val="002E215F"/>
    <w:rsid w:val="002E301C"/>
    <w:rsid w:val="002E30F9"/>
    <w:rsid w:val="002E3991"/>
    <w:rsid w:val="002E3D45"/>
    <w:rsid w:val="002E3D7F"/>
    <w:rsid w:val="002E5116"/>
    <w:rsid w:val="002E687E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BC1"/>
    <w:rsid w:val="00304D8F"/>
    <w:rsid w:val="00306D41"/>
    <w:rsid w:val="0030726F"/>
    <w:rsid w:val="00307436"/>
    <w:rsid w:val="00307476"/>
    <w:rsid w:val="003103EF"/>
    <w:rsid w:val="00310BC0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773"/>
    <w:rsid w:val="00334963"/>
    <w:rsid w:val="00334CD2"/>
    <w:rsid w:val="00334D4F"/>
    <w:rsid w:val="0033607E"/>
    <w:rsid w:val="003367B3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67AD"/>
    <w:rsid w:val="00357153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760E"/>
    <w:rsid w:val="00381325"/>
    <w:rsid w:val="003817D3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C7C"/>
    <w:rsid w:val="003E5C31"/>
    <w:rsid w:val="003E6214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348E"/>
    <w:rsid w:val="00406C6A"/>
    <w:rsid w:val="0040727E"/>
    <w:rsid w:val="0040739B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01A0"/>
    <w:rsid w:val="004219EC"/>
    <w:rsid w:val="00422EC7"/>
    <w:rsid w:val="00424DBB"/>
    <w:rsid w:val="0042539E"/>
    <w:rsid w:val="00425C3D"/>
    <w:rsid w:val="0042674A"/>
    <w:rsid w:val="0042785F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A2F"/>
    <w:rsid w:val="00470E22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5D72"/>
    <w:rsid w:val="00485EA1"/>
    <w:rsid w:val="00486BB2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032"/>
    <w:rsid w:val="004977AE"/>
    <w:rsid w:val="00497B05"/>
    <w:rsid w:val="004A109A"/>
    <w:rsid w:val="004A352D"/>
    <w:rsid w:val="004A4169"/>
    <w:rsid w:val="004A640D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267B"/>
    <w:rsid w:val="004C3585"/>
    <w:rsid w:val="004C4544"/>
    <w:rsid w:val="004C5385"/>
    <w:rsid w:val="004C64B7"/>
    <w:rsid w:val="004C6AF2"/>
    <w:rsid w:val="004C6CD3"/>
    <w:rsid w:val="004D18B3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6296"/>
    <w:rsid w:val="004E6297"/>
    <w:rsid w:val="004E63D3"/>
    <w:rsid w:val="004E694F"/>
    <w:rsid w:val="004E7621"/>
    <w:rsid w:val="004E77CA"/>
    <w:rsid w:val="004F0223"/>
    <w:rsid w:val="004F0465"/>
    <w:rsid w:val="004F0484"/>
    <w:rsid w:val="004F1A11"/>
    <w:rsid w:val="004F20D8"/>
    <w:rsid w:val="004F2817"/>
    <w:rsid w:val="004F3E3A"/>
    <w:rsid w:val="004F4BEE"/>
    <w:rsid w:val="004F4E05"/>
    <w:rsid w:val="004F51C8"/>
    <w:rsid w:val="004F5BD2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03D"/>
    <w:rsid w:val="00507D35"/>
    <w:rsid w:val="00511008"/>
    <w:rsid w:val="0051180F"/>
    <w:rsid w:val="00511C38"/>
    <w:rsid w:val="00512EB8"/>
    <w:rsid w:val="005139C6"/>
    <w:rsid w:val="00514C81"/>
    <w:rsid w:val="00515EBC"/>
    <w:rsid w:val="005162E5"/>
    <w:rsid w:val="0051784E"/>
    <w:rsid w:val="005229B9"/>
    <w:rsid w:val="00522D93"/>
    <w:rsid w:val="00523F8A"/>
    <w:rsid w:val="00525A70"/>
    <w:rsid w:val="00525A73"/>
    <w:rsid w:val="0053090B"/>
    <w:rsid w:val="00530DD1"/>
    <w:rsid w:val="0053155B"/>
    <w:rsid w:val="00532B18"/>
    <w:rsid w:val="005334DE"/>
    <w:rsid w:val="005337B3"/>
    <w:rsid w:val="005339BD"/>
    <w:rsid w:val="00535D92"/>
    <w:rsid w:val="005366EA"/>
    <w:rsid w:val="005371CB"/>
    <w:rsid w:val="00537764"/>
    <w:rsid w:val="00541279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2CE2"/>
    <w:rsid w:val="005932D8"/>
    <w:rsid w:val="005933DA"/>
    <w:rsid w:val="005938AD"/>
    <w:rsid w:val="00593C3C"/>
    <w:rsid w:val="005940E9"/>
    <w:rsid w:val="0059489E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848"/>
    <w:rsid w:val="005A50B7"/>
    <w:rsid w:val="005A5BE5"/>
    <w:rsid w:val="005A6812"/>
    <w:rsid w:val="005A6EDB"/>
    <w:rsid w:val="005B068B"/>
    <w:rsid w:val="005B133F"/>
    <w:rsid w:val="005B2EA3"/>
    <w:rsid w:val="005B42EA"/>
    <w:rsid w:val="005B434D"/>
    <w:rsid w:val="005B461E"/>
    <w:rsid w:val="005B77F5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7D4"/>
    <w:rsid w:val="00621206"/>
    <w:rsid w:val="006214C6"/>
    <w:rsid w:val="006228B3"/>
    <w:rsid w:val="00624911"/>
    <w:rsid w:val="006251D0"/>
    <w:rsid w:val="006256E8"/>
    <w:rsid w:val="00632372"/>
    <w:rsid w:val="006327C7"/>
    <w:rsid w:val="00633B01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63B2"/>
    <w:rsid w:val="00657E36"/>
    <w:rsid w:val="00660442"/>
    <w:rsid w:val="00660D92"/>
    <w:rsid w:val="00661823"/>
    <w:rsid w:val="0066281F"/>
    <w:rsid w:val="00664BD7"/>
    <w:rsid w:val="00666089"/>
    <w:rsid w:val="00666460"/>
    <w:rsid w:val="006666E8"/>
    <w:rsid w:val="00673014"/>
    <w:rsid w:val="00673C4F"/>
    <w:rsid w:val="006741A5"/>
    <w:rsid w:val="0067630C"/>
    <w:rsid w:val="00676561"/>
    <w:rsid w:val="00676BD4"/>
    <w:rsid w:val="00676E52"/>
    <w:rsid w:val="006776B1"/>
    <w:rsid w:val="00677C59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5D88"/>
    <w:rsid w:val="00696EF2"/>
    <w:rsid w:val="0069740B"/>
    <w:rsid w:val="006A0242"/>
    <w:rsid w:val="006A0718"/>
    <w:rsid w:val="006A0AAA"/>
    <w:rsid w:val="006A1AE6"/>
    <w:rsid w:val="006A1D62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6EC4"/>
    <w:rsid w:val="006B73C0"/>
    <w:rsid w:val="006B7D55"/>
    <w:rsid w:val="006C0002"/>
    <w:rsid w:val="006C0073"/>
    <w:rsid w:val="006C1908"/>
    <w:rsid w:val="006C1C90"/>
    <w:rsid w:val="006C22A5"/>
    <w:rsid w:val="006C2C21"/>
    <w:rsid w:val="006C2C49"/>
    <w:rsid w:val="006C2FE9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115"/>
    <w:rsid w:val="006F7E9D"/>
    <w:rsid w:val="007006AA"/>
    <w:rsid w:val="007007B4"/>
    <w:rsid w:val="00702070"/>
    <w:rsid w:val="00702B63"/>
    <w:rsid w:val="00702B8B"/>
    <w:rsid w:val="00702E91"/>
    <w:rsid w:val="007032B0"/>
    <w:rsid w:val="00703422"/>
    <w:rsid w:val="00703ED4"/>
    <w:rsid w:val="007040DD"/>
    <w:rsid w:val="00704684"/>
    <w:rsid w:val="00705073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926"/>
    <w:rsid w:val="00746E8C"/>
    <w:rsid w:val="00751812"/>
    <w:rsid w:val="00751BB5"/>
    <w:rsid w:val="007538C2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9CF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4212"/>
    <w:rsid w:val="007846F9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158B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A7A2A"/>
    <w:rsid w:val="007B03B0"/>
    <w:rsid w:val="007B0C38"/>
    <w:rsid w:val="007B187D"/>
    <w:rsid w:val="007B1EEE"/>
    <w:rsid w:val="007B2FBA"/>
    <w:rsid w:val="007B40FD"/>
    <w:rsid w:val="007B4DB7"/>
    <w:rsid w:val="007B581E"/>
    <w:rsid w:val="007B6C31"/>
    <w:rsid w:val="007B7F73"/>
    <w:rsid w:val="007C1561"/>
    <w:rsid w:val="007C195B"/>
    <w:rsid w:val="007C37DF"/>
    <w:rsid w:val="007C48E4"/>
    <w:rsid w:val="007C4D56"/>
    <w:rsid w:val="007C626B"/>
    <w:rsid w:val="007C676A"/>
    <w:rsid w:val="007C6CEA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11C3"/>
    <w:rsid w:val="007F2D73"/>
    <w:rsid w:val="007F2F10"/>
    <w:rsid w:val="007F36DF"/>
    <w:rsid w:val="007F3EA6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B82"/>
    <w:rsid w:val="00812D20"/>
    <w:rsid w:val="00813012"/>
    <w:rsid w:val="00813D9D"/>
    <w:rsid w:val="0081411C"/>
    <w:rsid w:val="008177E4"/>
    <w:rsid w:val="00817D30"/>
    <w:rsid w:val="00820FAF"/>
    <w:rsid w:val="00821289"/>
    <w:rsid w:val="008214F9"/>
    <w:rsid w:val="00822552"/>
    <w:rsid w:val="00823215"/>
    <w:rsid w:val="0082375B"/>
    <w:rsid w:val="00823959"/>
    <w:rsid w:val="00823C0C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51B1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1FB8"/>
    <w:rsid w:val="00883CAE"/>
    <w:rsid w:val="00883D49"/>
    <w:rsid w:val="00885337"/>
    <w:rsid w:val="008942A5"/>
    <w:rsid w:val="00895795"/>
    <w:rsid w:val="00895BCB"/>
    <w:rsid w:val="008966E8"/>
    <w:rsid w:val="00896B63"/>
    <w:rsid w:val="00897B65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410"/>
    <w:rsid w:val="008E2857"/>
    <w:rsid w:val="008E4F58"/>
    <w:rsid w:val="008E6749"/>
    <w:rsid w:val="008E6BA1"/>
    <w:rsid w:val="008E744B"/>
    <w:rsid w:val="008E7D9C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4BE8"/>
    <w:rsid w:val="00917087"/>
    <w:rsid w:val="00917407"/>
    <w:rsid w:val="00920547"/>
    <w:rsid w:val="0092176A"/>
    <w:rsid w:val="00923C96"/>
    <w:rsid w:val="00923F2A"/>
    <w:rsid w:val="00924F69"/>
    <w:rsid w:val="0092505D"/>
    <w:rsid w:val="00925D68"/>
    <w:rsid w:val="00927142"/>
    <w:rsid w:val="00932179"/>
    <w:rsid w:val="00932AFF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39C0"/>
    <w:rsid w:val="00954045"/>
    <w:rsid w:val="0095474F"/>
    <w:rsid w:val="00954752"/>
    <w:rsid w:val="0095517D"/>
    <w:rsid w:val="00957BDA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F18"/>
    <w:rsid w:val="00993848"/>
    <w:rsid w:val="00993E19"/>
    <w:rsid w:val="009940E0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7E04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434"/>
    <w:rsid w:val="009D61C9"/>
    <w:rsid w:val="009D6ABB"/>
    <w:rsid w:val="009E0428"/>
    <w:rsid w:val="009E0E18"/>
    <w:rsid w:val="009E1BA1"/>
    <w:rsid w:val="009E1F3E"/>
    <w:rsid w:val="009E1F89"/>
    <w:rsid w:val="009E1FD1"/>
    <w:rsid w:val="009E2A78"/>
    <w:rsid w:val="009E35D4"/>
    <w:rsid w:val="009E4385"/>
    <w:rsid w:val="009E4C49"/>
    <w:rsid w:val="009E5072"/>
    <w:rsid w:val="009E56F6"/>
    <w:rsid w:val="009E5D55"/>
    <w:rsid w:val="009E5E42"/>
    <w:rsid w:val="009E6B57"/>
    <w:rsid w:val="009E6C9B"/>
    <w:rsid w:val="009E77AD"/>
    <w:rsid w:val="009E7EDA"/>
    <w:rsid w:val="009F31DD"/>
    <w:rsid w:val="009F3D09"/>
    <w:rsid w:val="009F4EBC"/>
    <w:rsid w:val="00A0081F"/>
    <w:rsid w:val="00A01AA4"/>
    <w:rsid w:val="00A02047"/>
    <w:rsid w:val="00A024D7"/>
    <w:rsid w:val="00A02502"/>
    <w:rsid w:val="00A03C0A"/>
    <w:rsid w:val="00A06808"/>
    <w:rsid w:val="00A06FF8"/>
    <w:rsid w:val="00A0749D"/>
    <w:rsid w:val="00A075CA"/>
    <w:rsid w:val="00A1090F"/>
    <w:rsid w:val="00A128A9"/>
    <w:rsid w:val="00A12A4E"/>
    <w:rsid w:val="00A1305A"/>
    <w:rsid w:val="00A13AE4"/>
    <w:rsid w:val="00A1472B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730F"/>
    <w:rsid w:val="00A37DCE"/>
    <w:rsid w:val="00A40372"/>
    <w:rsid w:val="00A40B0F"/>
    <w:rsid w:val="00A40B4C"/>
    <w:rsid w:val="00A41007"/>
    <w:rsid w:val="00A42CEB"/>
    <w:rsid w:val="00A43267"/>
    <w:rsid w:val="00A43876"/>
    <w:rsid w:val="00A451F9"/>
    <w:rsid w:val="00A45C48"/>
    <w:rsid w:val="00A46820"/>
    <w:rsid w:val="00A473A7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4304"/>
    <w:rsid w:val="00A743AD"/>
    <w:rsid w:val="00A7491F"/>
    <w:rsid w:val="00A74D0C"/>
    <w:rsid w:val="00A75A77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9C2"/>
    <w:rsid w:val="00A95468"/>
    <w:rsid w:val="00A95601"/>
    <w:rsid w:val="00A96F4F"/>
    <w:rsid w:val="00A97608"/>
    <w:rsid w:val="00AA1FA1"/>
    <w:rsid w:val="00AA2546"/>
    <w:rsid w:val="00AA417B"/>
    <w:rsid w:val="00AA51D2"/>
    <w:rsid w:val="00AA5D9F"/>
    <w:rsid w:val="00AA64BF"/>
    <w:rsid w:val="00AA6E1C"/>
    <w:rsid w:val="00AB00BB"/>
    <w:rsid w:val="00AB048D"/>
    <w:rsid w:val="00AB1BA9"/>
    <w:rsid w:val="00AB1EA2"/>
    <w:rsid w:val="00AB3849"/>
    <w:rsid w:val="00AB5BA2"/>
    <w:rsid w:val="00AC0C2E"/>
    <w:rsid w:val="00AC24D3"/>
    <w:rsid w:val="00AC2D61"/>
    <w:rsid w:val="00AC67E4"/>
    <w:rsid w:val="00AC6BAD"/>
    <w:rsid w:val="00AD0948"/>
    <w:rsid w:val="00AD0FC7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1BA6"/>
    <w:rsid w:val="00B23450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3DCC"/>
    <w:rsid w:val="00B64888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5DF7"/>
    <w:rsid w:val="00B96364"/>
    <w:rsid w:val="00B968E1"/>
    <w:rsid w:val="00B97266"/>
    <w:rsid w:val="00BA045A"/>
    <w:rsid w:val="00BA0805"/>
    <w:rsid w:val="00BA19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D09CD"/>
    <w:rsid w:val="00BD0EF0"/>
    <w:rsid w:val="00BD245D"/>
    <w:rsid w:val="00BD4426"/>
    <w:rsid w:val="00BD46ED"/>
    <w:rsid w:val="00BD59D4"/>
    <w:rsid w:val="00BD608B"/>
    <w:rsid w:val="00BD6F22"/>
    <w:rsid w:val="00BE0350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2E4D"/>
    <w:rsid w:val="00C036DE"/>
    <w:rsid w:val="00C04585"/>
    <w:rsid w:val="00C04836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6774"/>
    <w:rsid w:val="00C16C07"/>
    <w:rsid w:val="00C20125"/>
    <w:rsid w:val="00C20812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50FBB"/>
    <w:rsid w:val="00C52293"/>
    <w:rsid w:val="00C522D8"/>
    <w:rsid w:val="00C523C3"/>
    <w:rsid w:val="00C523CA"/>
    <w:rsid w:val="00C52747"/>
    <w:rsid w:val="00C52A63"/>
    <w:rsid w:val="00C538D1"/>
    <w:rsid w:val="00C545E8"/>
    <w:rsid w:val="00C55F7B"/>
    <w:rsid w:val="00C56218"/>
    <w:rsid w:val="00C56333"/>
    <w:rsid w:val="00C573EA"/>
    <w:rsid w:val="00C607D1"/>
    <w:rsid w:val="00C60867"/>
    <w:rsid w:val="00C60D12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80E57"/>
    <w:rsid w:val="00C83DA4"/>
    <w:rsid w:val="00C84537"/>
    <w:rsid w:val="00C8453E"/>
    <w:rsid w:val="00C8560B"/>
    <w:rsid w:val="00C859A0"/>
    <w:rsid w:val="00C86545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5FEB"/>
    <w:rsid w:val="00CB06BF"/>
    <w:rsid w:val="00CB12C6"/>
    <w:rsid w:val="00CB15B8"/>
    <w:rsid w:val="00CB161E"/>
    <w:rsid w:val="00CB190A"/>
    <w:rsid w:val="00CB1F09"/>
    <w:rsid w:val="00CB3338"/>
    <w:rsid w:val="00CB6F4B"/>
    <w:rsid w:val="00CC20AF"/>
    <w:rsid w:val="00CC26EF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E3C77"/>
    <w:rsid w:val="00CE55E5"/>
    <w:rsid w:val="00CE6010"/>
    <w:rsid w:val="00CE6CB9"/>
    <w:rsid w:val="00CE79E7"/>
    <w:rsid w:val="00CE7BDC"/>
    <w:rsid w:val="00CF3B9D"/>
    <w:rsid w:val="00CF43F4"/>
    <w:rsid w:val="00CF4501"/>
    <w:rsid w:val="00CF549A"/>
    <w:rsid w:val="00CF54B5"/>
    <w:rsid w:val="00CF5914"/>
    <w:rsid w:val="00CF6F55"/>
    <w:rsid w:val="00CF7D00"/>
    <w:rsid w:val="00D00918"/>
    <w:rsid w:val="00D00C7E"/>
    <w:rsid w:val="00D00F89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5DC8"/>
    <w:rsid w:val="00D662FE"/>
    <w:rsid w:val="00D66FAC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67"/>
    <w:rsid w:val="00D80174"/>
    <w:rsid w:val="00D821C8"/>
    <w:rsid w:val="00D826D6"/>
    <w:rsid w:val="00D837B2"/>
    <w:rsid w:val="00D853D8"/>
    <w:rsid w:val="00D85F22"/>
    <w:rsid w:val="00D86A70"/>
    <w:rsid w:val="00D8779F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6099"/>
    <w:rsid w:val="00DB798A"/>
    <w:rsid w:val="00DB7BE9"/>
    <w:rsid w:val="00DC0801"/>
    <w:rsid w:val="00DC0986"/>
    <w:rsid w:val="00DC0BE0"/>
    <w:rsid w:val="00DC0E6B"/>
    <w:rsid w:val="00DC0EB2"/>
    <w:rsid w:val="00DC18FF"/>
    <w:rsid w:val="00DC25C1"/>
    <w:rsid w:val="00DC26FC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6E31"/>
    <w:rsid w:val="00DF7908"/>
    <w:rsid w:val="00E010A3"/>
    <w:rsid w:val="00E01365"/>
    <w:rsid w:val="00E021BF"/>
    <w:rsid w:val="00E02C53"/>
    <w:rsid w:val="00E0353A"/>
    <w:rsid w:val="00E0369D"/>
    <w:rsid w:val="00E05D1C"/>
    <w:rsid w:val="00E06852"/>
    <w:rsid w:val="00E077E7"/>
    <w:rsid w:val="00E11244"/>
    <w:rsid w:val="00E121EE"/>
    <w:rsid w:val="00E12A56"/>
    <w:rsid w:val="00E137C1"/>
    <w:rsid w:val="00E1463D"/>
    <w:rsid w:val="00E14EDA"/>
    <w:rsid w:val="00E16CA0"/>
    <w:rsid w:val="00E17AA5"/>
    <w:rsid w:val="00E20EE7"/>
    <w:rsid w:val="00E23988"/>
    <w:rsid w:val="00E23BC7"/>
    <w:rsid w:val="00E23CF3"/>
    <w:rsid w:val="00E23DF5"/>
    <w:rsid w:val="00E24205"/>
    <w:rsid w:val="00E25816"/>
    <w:rsid w:val="00E26288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7CBE"/>
    <w:rsid w:val="00E70D8F"/>
    <w:rsid w:val="00E70E03"/>
    <w:rsid w:val="00E71C26"/>
    <w:rsid w:val="00E722C1"/>
    <w:rsid w:val="00E72566"/>
    <w:rsid w:val="00E73004"/>
    <w:rsid w:val="00E7422C"/>
    <w:rsid w:val="00E742DE"/>
    <w:rsid w:val="00E8016E"/>
    <w:rsid w:val="00E805A3"/>
    <w:rsid w:val="00E80776"/>
    <w:rsid w:val="00E815EB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F2"/>
    <w:rsid w:val="00EA12FE"/>
    <w:rsid w:val="00EA18B2"/>
    <w:rsid w:val="00EA25CF"/>
    <w:rsid w:val="00EA3B14"/>
    <w:rsid w:val="00EA4C61"/>
    <w:rsid w:val="00EA68B6"/>
    <w:rsid w:val="00EA742E"/>
    <w:rsid w:val="00EA7702"/>
    <w:rsid w:val="00EA7A2C"/>
    <w:rsid w:val="00EB11C2"/>
    <w:rsid w:val="00EB129F"/>
    <w:rsid w:val="00EB38F7"/>
    <w:rsid w:val="00EB3BB2"/>
    <w:rsid w:val="00EB5661"/>
    <w:rsid w:val="00EB5BDB"/>
    <w:rsid w:val="00EB6E63"/>
    <w:rsid w:val="00EC0C98"/>
    <w:rsid w:val="00EC3656"/>
    <w:rsid w:val="00EC394B"/>
    <w:rsid w:val="00EC50D4"/>
    <w:rsid w:val="00EC568C"/>
    <w:rsid w:val="00EC6107"/>
    <w:rsid w:val="00EC65B6"/>
    <w:rsid w:val="00ED0B5E"/>
    <w:rsid w:val="00ED13F4"/>
    <w:rsid w:val="00ED1555"/>
    <w:rsid w:val="00ED2110"/>
    <w:rsid w:val="00ED2437"/>
    <w:rsid w:val="00ED2EDF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2427"/>
    <w:rsid w:val="00EE3535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94E"/>
    <w:rsid w:val="00EF4AA3"/>
    <w:rsid w:val="00EF5595"/>
    <w:rsid w:val="00EF5DC1"/>
    <w:rsid w:val="00EF5E89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20DA"/>
    <w:rsid w:val="00F33C7C"/>
    <w:rsid w:val="00F35E8C"/>
    <w:rsid w:val="00F365AB"/>
    <w:rsid w:val="00F37121"/>
    <w:rsid w:val="00F37ECD"/>
    <w:rsid w:val="00F41432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1C5"/>
    <w:rsid w:val="00F566D1"/>
    <w:rsid w:val="00F5793A"/>
    <w:rsid w:val="00F60451"/>
    <w:rsid w:val="00F6128A"/>
    <w:rsid w:val="00F614E1"/>
    <w:rsid w:val="00F6245B"/>
    <w:rsid w:val="00F63591"/>
    <w:rsid w:val="00F65481"/>
    <w:rsid w:val="00F668CF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3F7A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322C"/>
    <w:rsid w:val="00F94419"/>
    <w:rsid w:val="00F94586"/>
    <w:rsid w:val="00F95147"/>
    <w:rsid w:val="00F95CBA"/>
    <w:rsid w:val="00F96148"/>
    <w:rsid w:val="00F96D1E"/>
    <w:rsid w:val="00F9752D"/>
    <w:rsid w:val="00FA00F8"/>
    <w:rsid w:val="00FA2305"/>
    <w:rsid w:val="00FA297A"/>
    <w:rsid w:val="00FA31F6"/>
    <w:rsid w:val="00FA3615"/>
    <w:rsid w:val="00FA5279"/>
    <w:rsid w:val="00FA539A"/>
    <w:rsid w:val="00FA57C0"/>
    <w:rsid w:val="00FB0992"/>
    <w:rsid w:val="00FB2405"/>
    <w:rsid w:val="00FB302F"/>
    <w:rsid w:val="00FB3A29"/>
    <w:rsid w:val="00FB48D0"/>
    <w:rsid w:val="00FB5A3B"/>
    <w:rsid w:val="00FB5E73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48E0"/>
    <w:rsid w:val="00FD77F5"/>
    <w:rsid w:val="00FD7989"/>
    <w:rsid w:val="00FE09A1"/>
    <w:rsid w:val="00FE1DFA"/>
    <w:rsid w:val="00FE20CE"/>
    <w:rsid w:val="00FE2872"/>
    <w:rsid w:val="00FE2967"/>
    <w:rsid w:val="00FE3137"/>
    <w:rsid w:val="00FE3304"/>
    <w:rsid w:val="00FE4868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iPriority w:val="99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uiPriority w:val="99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uiPriority w:val="99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character" w:customStyle="1" w:styleId="Podpisobrazu8Exact">
    <w:name w:val="Podpis obrazu (8) Exact"/>
    <w:basedOn w:val="Domylnaczcionkaakapitu"/>
    <w:link w:val="Podpisobrazu8"/>
    <w:rsid w:val="00705073"/>
    <w:rPr>
      <w:rFonts w:ascii="Tahoma" w:eastAsia="Tahoma" w:hAnsi="Tahoma" w:cs="Tahoma"/>
      <w:b/>
      <w:bCs/>
      <w:sz w:val="16"/>
      <w:szCs w:val="16"/>
      <w:shd w:val="clear" w:color="auto" w:fill="FFFFFF"/>
    </w:rPr>
  </w:style>
  <w:style w:type="paragraph" w:customStyle="1" w:styleId="Podpisobrazu8">
    <w:name w:val="Podpis obrazu (8)"/>
    <w:basedOn w:val="Normalny"/>
    <w:link w:val="Podpisobrazu8Exact"/>
    <w:rsid w:val="00705073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230</Words>
  <Characters>3152</Characters>
  <Application>Microsoft Office Word</Application>
  <DocSecurity>0</DocSecurity>
  <Lines>26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3376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Błaszczak Jarosław</cp:lastModifiedBy>
  <cp:revision>4</cp:revision>
  <cp:lastPrinted>2021-03-03T12:00:00Z</cp:lastPrinted>
  <dcterms:created xsi:type="dcterms:W3CDTF">2021-06-23T06:40:00Z</dcterms:created>
  <dcterms:modified xsi:type="dcterms:W3CDTF">2021-06-23T06:54:00Z</dcterms:modified>
</cp:coreProperties>
</file>